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D" w:rsidRPr="006B3DD2" w:rsidRDefault="00CB23ED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kern w:val="32"/>
          <w:sz w:val="22"/>
          <w:szCs w:val="22"/>
        </w:rPr>
      </w:pPr>
      <w:r w:rsidRPr="006B3DD2">
        <w:rPr>
          <w:rFonts w:ascii="Calibri" w:hAnsi="Calibri" w:cs="Calibri"/>
          <w:kern w:val="32"/>
          <w:sz w:val="22"/>
          <w:szCs w:val="22"/>
        </w:rPr>
        <w:t xml:space="preserve">Umowa Nr  </w:t>
      </w:r>
      <w:r>
        <w:rPr>
          <w:rFonts w:ascii="Calibri" w:hAnsi="Calibri" w:cs="Calibri"/>
          <w:kern w:val="32"/>
          <w:sz w:val="22"/>
          <w:szCs w:val="22"/>
        </w:rPr>
        <w:t>F2/6/……../2023</w:t>
      </w:r>
    </w:p>
    <w:p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………..2023</w:t>
      </w:r>
      <w:r w:rsidRPr="006B3DD2">
        <w:rPr>
          <w:rFonts w:ascii="Calibri" w:hAnsi="Calibri" w:cs="Calibri"/>
          <w:sz w:val="22"/>
          <w:szCs w:val="22"/>
        </w:rPr>
        <w:t xml:space="preserve"> r. pomiędzy:</w:t>
      </w:r>
    </w:p>
    <w:p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:rsidR="00CB23ED" w:rsidRDefault="006D08B9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6D08B9" w:rsidRPr="006B3DD2" w:rsidRDefault="006D08B9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  <w:r w:rsidRPr="009A0851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CB23ED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………………………….…….</w:t>
      </w:r>
    </w:p>
    <w:p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B839C2"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 xml:space="preserve">………………………. </w:t>
      </w:r>
      <w:r w:rsidRPr="009A0851">
        <w:rPr>
          <w:rFonts w:ascii="Calibri" w:hAnsi="Calibri" w:cs="Calibri"/>
          <w:sz w:val="22"/>
          <w:szCs w:val="22"/>
        </w:rPr>
        <w:t>; REGON:</w:t>
      </w:r>
      <w:r>
        <w:rPr>
          <w:rFonts w:ascii="Calibri" w:hAnsi="Calibri" w:cs="Calibri"/>
          <w:sz w:val="22"/>
          <w:szCs w:val="22"/>
        </w:rPr>
        <w:t xml:space="preserve"> ……………………….</w:t>
      </w:r>
    </w:p>
    <w:p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reprezentowana przez:</w:t>
      </w:r>
    </w:p>
    <w:p w:rsidR="00CB23ED" w:rsidRPr="0026213D" w:rsidRDefault="00CB23ED" w:rsidP="00B839C2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 w:rsidRPr="00204F39">
        <w:rPr>
          <w:rFonts w:ascii="Calibri" w:hAnsi="Calibri" w:cs="Calibri"/>
          <w:sz w:val="22"/>
          <w:szCs w:val="22"/>
        </w:rPr>
        <w:t>……………………………….                  – …………………….</w:t>
      </w:r>
    </w:p>
    <w:p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zwana dalej „Wykonawcą”</w:t>
      </w: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:rsidR="00CB23ED" w:rsidRDefault="00CB23ED" w:rsidP="00AA31EA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dostawa fabrycznie nowego </w:t>
      </w:r>
      <w:r>
        <w:rPr>
          <w:rFonts w:ascii="Calibri" w:hAnsi="Calibri" w:cs="Calibri"/>
          <w:noProof/>
          <w:sz w:val="22"/>
          <w:szCs w:val="22"/>
        </w:rPr>
        <w:t>o</w:t>
      </w:r>
      <w:r w:rsidRPr="00204F39">
        <w:rPr>
          <w:rFonts w:ascii="Calibri" w:hAnsi="Calibri" w:cs="Calibri"/>
          <w:noProof/>
          <w:sz w:val="22"/>
          <w:szCs w:val="22"/>
        </w:rPr>
        <w:t xml:space="preserve">sprzętu do </w:t>
      </w:r>
      <w:r w:rsidRPr="003E2CAA">
        <w:rPr>
          <w:rFonts w:ascii="Calibri" w:hAnsi="Calibri" w:cs="Calibri"/>
          <w:sz w:val="22"/>
        </w:rPr>
        <w:t xml:space="preserve">czyszczenia podłóż oraz wspomagania procesów litograficznych przy pomocy </w:t>
      </w:r>
      <w:proofErr w:type="spellStart"/>
      <w:r w:rsidRPr="003E2CAA">
        <w:rPr>
          <w:rFonts w:ascii="Calibri" w:hAnsi="Calibri" w:cs="Calibri"/>
          <w:sz w:val="22"/>
        </w:rPr>
        <w:t>megadźwięków</w:t>
      </w:r>
      <w:proofErr w:type="spellEnd"/>
      <w:r w:rsidRPr="003E2CAA">
        <w:rPr>
          <w:rFonts w:ascii="Calibri" w:hAnsi="Calibri" w:cs="Calibri"/>
          <w:sz w:val="22"/>
        </w:rPr>
        <w:t xml:space="preserve"> składając</w:t>
      </w:r>
      <w:r>
        <w:rPr>
          <w:rFonts w:ascii="Calibri" w:hAnsi="Calibri" w:cs="Calibri"/>
          <w:sz w:val="22"/>
        </w:rPr>
        <w:t>ego</w:t>
      </w:r>
      <w:r w:rsidRPr="003E2CAA">
        <w:rPr>
          <w:rFonts w:ascii="Calibri" w:hAnsi="Calibri" w:cs="Calibri"/>
          <w:sz w:val="22"/>
        </w:rPr>
        <w:t xml:space="preserve"> się </w:t>
      </w:r>
      <w:r>
        <w:rPr>
          <w:rFonts w:ascii="Calibri" w:hAnsi="Calibri" w:cs="Calibri"/>
          <w:sz w:val="22"/>
        </w:rPr>
        <w:t xml:space="preserve">z </w:t>
      </w:r>
      <w:r w:rsidRPr="003E2CAA">
        <w:rPr>
          <w:rFonts w:ascii="Calibri" w:hAnsi="Calibri" w:cs="Calibri"/>
          <w:sz w:val="22"/>
        </w:rPr>
        <w:t>zasilacza pulsacyjnego oraz łaźni procesowej</w:t>
      </w:r>
      <w:r w:rsidRPr="00204F39" w:rsidDel="00204F39">
        <w:rPr>
          <w:rFonts w:ascii="Calibri" w:hAnsi="Calibri" w:cs="Calibri"/>
          <w:noProof/>
          <w:sz w:val="22"/>
          <w:szCs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„Zaproszeniem do składania ofert z dnia ….….2023”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………...2023</w:t>
      </w:r>
      <w:r w:rsidRPr="00AA31EA">
        <w:rPr>
          <w:rFonts w:ascii="Calibri" w:hAnsi="Calibri" w:cs="Calibri"/>
          <w:sz w:val="22"/>
          <w:szCs w:val="22"/>
        </w:rPr>
        <w:t xml:space="preserve"> 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:rsidR="00CB23ED" w:rsidRDefault="00CB23ED" w:rsidP="00C76EE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CB23ED" w:rsidRDefault="00CB23ED" w:rsidP="00200E13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Zasilacz pulsacyjny</w:t>
      </w:r>
      <w:r w:rsidDel="00204F39">
        <w:rPr>
          <w:rFonts w:ascii="Calibri" w:hAnsi="Calibri" w:cs="Calibri"/>
          <w:sz w:val="22"/>
          <w:szCs w:val="22"/>
        </w:rPr>
        <w:t xml:space="preserve"> </w:t>
      </w:r>
      <w:r w:rsidRPr="00200E13">
        <w:rPr>
          <w:rFonts w:ascii="Calibri" w:hAnsi="Calibri" w:cs="Calibri"/>
          <w:sz w:val="22"/>
          <w:szCs w:val="22"/>
        </w:rPr>
        <w:t xml:space="preserve">musi </w:t>
      </w:r>
      <w:r>
        <w:rPr>
          <w:rFonts w:ascii="Calibri" w:hAnsi="Calibri" w:cs="Calibri"/>
          <w:sz w:val="22"/>
          <w:szCs w:val="22"/>
        </w:rPr>
        <w:t>spełniać następujące wymagania techniczne:</w:t>
      </w:r>
    </w:p>
    <w:p w:rsidR="00CB23ED" w:rsidRPr="00200E13" w:rsidRDefault="00CB23ED" w:rsidP="00200E13">
      <w:pPr>
        <w:pStyle w:val="Akapitzlist"/>
        <w:ind w:left="0"/>
        <w:jc w:val="both"/>
        <w:rPr>
          <w:rFonts w:ascii="Calibri" w:hAnsi="Calibri" w:cs="Calibri"/>
          <w:sz w:val="8"/>
          <w:szCs w:val="8"/>
        </w:rPr>
      </w:pP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Regulowana wyjściowa moc RF w zakresie: </w:t>
      </w:r>
      <w:r>
        <w:rPr>
          <w:rFonts w:ascii="Calibri" w:hAnsi="Calibri" w:cs="Calibri"/>
          <w:sz w:val="22"/>
        </w:rPr>
        <w:t xml:space="preserve">od </w:t>
      </w:r>
      <w:r w:rsidRPr="003E2CAA">
        <w:rPr>
          <w:rFonts w:ascii="Calibri" w:hAnsi="Calibri" w:cs="Calibri"/>
          <w:sz w:val="22"/>
        </w:rPr>
        <w:t>2</w:t>
      </w:r>
      <w:r>
        <w:rPr>
          <w:rFonts w:ascii="Calibri" w:hAnsi="Calibri" w:cs="Calibri"/>
          <w:sz w:val="22"/>
        </w:rPr>
        <w:t xml:space="preserve"> W do </w:t>
      </w:r>
      <w:r w:rsidRPr="003E2CAA">
        <w:rPr>
          <w:rFonts w:ascii="Calibri" w:hAnsi="Calibri" w:cs="Calibri"/>
          <w:sz w:val="22"/>
        </w:rPr>
        <w:t>250 W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Częstotliwość wyjściowa RF: 925 kHz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Mody pracy zasilacza: </w:t>
      </w:r>
      <w:r>
        <w:rPr>
          <w:rFonts w:ascii="Calibri" w:hAnsi="Calibri" w:cs="Calibri"/>
          <w:sz w:val="22"/>
        </w:rPr>
        <w:t>s</w:t>
      </w:r>
      <w:r w:rsidRPr="003E2CAA">
        <w:rPr>
          <w:rFonts w:ascii="Calibri" w:hAnsi="Calibri" w:cs="Calibri"/>
          <w:sz w:val="22"/>
        </w:rPr>
        <w:t>tały oraz pulsacyjny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Zakres pracy pulsacyjnej: </w:t>
      </w:r>
      <w:r>
        <w:rPr>
          <w:rFonts w:ascii="Calibri" w:hAnsi="Calibri" w:cs="Calibri"/>
          <w:sz w:val="22"/>
        </w:rPr>
        <w:t xml:space="preserve">od </w:t>
      </w:r>
      <w:r w:rsidRPr="003E2CAA">
        <w:rPr>
          <w:rFonts w:ascii="Calibri" w:hAnsi="Calibri" w:cs="Calibri"/>
          <w:sz w:val="22"/>
        </w:rPr>
        <w:t xml:space="preserve">1 ms do 5000 ms 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Złącze komunikacyjne RJ45 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Gniazdo wyjściowe RF: </w:t>
      </w:r>
      <w:proofErr w:type="spellStart"/>
      <w:r w:rsidRPr="003E2CAA">
        <w:rPr>
          <w:rFonts w:ascii="Calibri" w:hAnsi="Calibri" w:cs="Calibri"/>
          <w:sz w:val="22"/>
        </w:rPr>
        <w:t>Type</w:t>
      </w:r>
      <w:proofErr w:type="spellEnd"/>
      <w:r w:rsidRPr="003E2CAA">
        <w:rPr>
          <w:rFonts w:ascii="Calibri" w:hAnsi="Calibri" w:cs="Calibri"/>
          <w:sz w:val="22"/>
        </w:rPr>
        <w:t xml:space="preserve">-N, 50 </w:t>
      </w:r>
      <w:r>
        <w:rPr>
          <w:rFonts w:ascii="Calibri" w:hAnsi="Calibri" w:cs="Calibri"/>
          <w:sz w:val="22"/>
        </w:rPr>
        <w:t>Ω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Oprogramowanie sterujące</w:t>
      </w:r>
    </w:p>
    <w:p w:rsidR="00CB23ED" w:rsidRPr="003E2CAA" w:rsidRDefault="00CB23ED" w:rsidP="00204F39">
      <w:pPr>
        <w:pStyle w:val="Akapitzlist"/>
        <w:numPr>
          <w:ilvl w:val="0"/>
          <w:numId w:val="35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Zasilanie: 230V / 50Hz</w:t>
      </w:r>
    </w:p>
    <w:p w:rsidR="00CB23ED" w:rsidRDefault="00CB23E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CB23ED" w:rsidRDefault="00CB23ED" w:rsidP="00B801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Ł</w:t>
      </w:r>
      <w:r w:rsidRPr="00204F39">
        <w:rPr>
          <w:rFonts w:ascii="Calibri" w:hAnsi="Calibri" w:cs="Calibri"/>
          <w:sz w:val="22"/>
          <w:szCs w:val="22"/>
        </w:rPr>
        <w:t>aźni</w:t>
      </w:r>
      <w:r>
        <w:rPr>
          <w:rFonts w:ascii="Calibri" w:hAnsi="Calibri" w:cs="Calibri"/>
          <w:sz w:val="22"/>
          <w:szCs w:val="22"/>
        </w:rPr>
        <w:t>a</w:t>
      </w:r>
      <w:r w:rsidRPr="00204F39">
        <w:rPr>
          <w:rFonts w:ascii="Calibri" w:hAnsi="Calibri" w:cs="Calibri"/>
          <w:sz w:val="22"/>
          <w:szCs w:val="22"/>
        </w:rPr>
        <w:t xml:space="preserve"> procesow</w:t>
      </w:r>
      <w:r>
        <w:rPr>
          <w:rFonts w:ascii="Calibri" w:hAnsi="Calibri" w:cs="Calibri"/>
          <w:sz w:val="22"/>
          <w:szCs w:val="22"/>
        </w:rPr>
        <w:t xml:space="preserve">a </w:t>
      </w:r>
      <w:r w:rsidRPr="00200E13">
        <w:rPr>
          <w:rFonts w:ascii="Calibri" w:hAnsi="Calibri" w:cs="Calibri"/>
          <w:sz w:val="22"/>
          <w:szCs w:val="22"/>
        </w:rPr>
        <w:t xml:space="preserve">musi </w:t>
      </w:r>
      <w:r>
        <w:rPr>
          <w:rFonts w:ascii="Calibri" w:hAnsi="Calibri" w:cs="Calibri"/>
          <w:sz w:val="22"/>
          <w:szCs w:val="22"/>
        </w:rPr>
        <w:t>spełniać następujące wymagania techniczne:</w:t>
      </w:r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Materiał: PTFE</w:t>
      </w:r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Wysokość wewnętrzna: 88</w:t>
      </w:r>
      <w:r>
        <w:rPr>
          <w:rFonts w:ascii="Calibri" w:hAnsi="Calibri" w:cs="Calibri"/>
          <w:sz w:val="22"/>
        </w:rPr>
        <w:t xml:space="preserve"> mm-</w:t>
      </w:r>
      <w:smartTag w:uri="urn:schemas-microsoft-com:office:smarttags" w:element="metricconverter">
        <w:smartTagPr>
          <w:attr w:name="ProductID" w:val="90 mm"/>
        </w:smartTagPr>
        <w:r>
          <w:rPr>
            <w:rFonts w:ascii="Calibri" w:hAnsi="Calibri" w:cs="Calibri"/>
            <w:sz w:val="22"/>
          </w:rPr>
          <w:t>90 mm</w:t>
        </w:r>
      </w:smartTag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Średnica wewnętrzna: 8</w:t>
      </w:r>
      <w:r>
        <w:rPr>
          <w:rFonts w:ascii="Calibri" w:hAnsi="Calibri" w:cs="Calibri"/>
          <w:sz w:val="22"/>
        </w:rPr>
        <w:t>3 mm-</w:t>
      </w:r>
      <w:smartTag w:uri="urn:schemas-microsoft-com:office:smarttags" w:element="metricconverter">
        <w:smartTagPr>
          <w:attr w:name="ProductID" w:val="85 mm"/>
        </w:smartTagPr>
        <w:r>
          <w:rPr>
            <w:rFonts w:ascii="Calibri" w:hAnsi="Calibri" w:cs="Calibri"/>
            <w:sz w:val="22"/>
          </w:rPr>
          <w:t>85 mm</w:t>
        </w:r>
      </w:smartTag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Średnica aktywna wbudowanego rezonatora szafirowego </w:t>
      </w:r>
      <w:r>
        <w:rPr>
          <w:rFonts w:ascii="Calibri" w:hAnsi="Calibri" w:cs="Calibri"/>
          <w:sz w:val="22"/>
        </w:rPr>
        <w:t xml:space="preserve">co najmniej </w:t>
      </w:r>
      <w:smartTag w:uri="urn:schemas-microsoft-com:office:smarttags" w:element="metricconverter">
        <w:smartTagPr>
          <w:attr w:name="ProductID" w:val="44.0 mm"/>
        </w:smartTagPr>
        <w:r w:rsidRPr="003E2CAA">
          <w:rPr>
            <w:rFonts w:ascii="Calibri" w:hAnsi="Calibri" w:cs="Calibri"/>
            <w:sz w:val="22"/>
          </w:rPr>
          <w:t>44.</w:t>
        </w:r>
        <w:r>
          <w:rPr>
            <w:rFonts w:ascii="Calibri" w:hAnsi="Calibri" w:cs="Calibri"/>
            <w:sz w:val="22"/>
          </w:rPr>
          <w:t>0</w:t>
        </w:r>
        <w:r w:rsidRPr="003E2CAA">
          <w:rPr>
            <w:rFonts w:ascii="Calibri" w:hAnsi="Calibri" w:cs="Calibri"/>
            <w:sz w:val="22"/>
          </w:rPr>
          <w:t xml:space="preserve"> mm</w:t>
        </w:r>
      </w:smartTag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lastRenderedPageBreak/>
        <w:t>Bezpośrednie związanie monokryształu szafiru z metalem bez użycia kleju – „Direct metal-</w:t>
      </w:r>
      <w:proofErr w:type="spellStart"/>
      <w:r w:rsidRPr="003E2CAA">
        <w:rPr>
          <w:rFonts w:ascii="Calibri" w:hAnsi="Calibri" w:cs="Calibri"/>
          <w:sz w:val="22"/>
        </w:rPr>
        <w:t>bonded</w:t>
      </w:r>
      <w:proofErr w:type="spellEnd"/>
      <w:r w:rsidRPr="003E2CAA">
        <w:rPr>
          <w:rFonts w:ascii="Calibri" w:hAnsi="Calibri" w:cs="Calibri"/>
          <w:sz w:val="22"/>
        </w:rPr>
        <w:t xml:space="preserve"> single </w:t>
      </w:r>
      <w:proofErr w:type="spellStart"/>
      <w:r w:rsidRPr="003E2CAA">
        <w:rPr>
          <w:rFonts w:ascii="Calibri" w:hAnsi="Calibri" w:cs="Calibri"/>
          <w:sz w:val="22"/>
        </w:rPr>
        <w:t>crystal</w:t>
      </w:r>
      <w:proofErr w:type="spellEnd"/>
      <w:r w:rsidRPr="003E2CAA">
        <w:rPr>
          <w:rFonts w:ascii="Calibri" w:hAnsi="Calibri" w:cs="Calibri"/>
          <w:sz w:val="22"/>
        </w:rPr>
        <w:t xml:space="preserve">” </w:t>
      </w:r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 xml:space="preserve">Praca w trybie bezpośrednim </w:t>
      </w:r>
      <w:proofErr w:type="spellStart"/>
      <w:r w:rsidRPr="003E2CAA">
        <w:rPr>
          <w:rFonts w:ascii="Calibri" w:hAnsi="Calibri" w:cs="Calibri"/>
          <w:sz w:val="22"/>
        </w:rPr>
        <w:t>megasonic</w:t>
      </w:r>
      <w:proofErr w:type="spellEnd"/>
      <w:r w:rsidRPr="003E2CAA">
        <w:rPr>
          <w:rFonts w:ascii="Calibri" w:hAnsi="Calibri" w:cs="Calibri"/>
          <w:sz w:val="22"/>
        </w:rPr>
        <w:t xml:space="preserve"> poprzez procesowanie podłóż bezpośrednio w łaźni bez użycia dodatkowych naczyń oraz wody chłodzącej</w:t>
      </w:r>
    </w:p>
    <w:p w:rsidR="00CB23ED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 w:rsidRPr="003E2CAA">
        <w:rPr>
          <w:rFonts w:ascii="Calibri" w:hAnsi="Calibri" w:cs="Calibri"/>
          <w:sz w:val="22"/>
        </w:rPr>
        <w:t>Podłączenie gazu ochronnego</w:t>
      </w:r>
    </w:p>
    <w:p w:rsidR="00CB23ED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Czujnik temperatury</w:t>
      </w:r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Sieć dopasowująca impedancję</w:t>
      </w:r>
    </w:p>
    <w:p w:rsidR="00CB23ED" w:rsidRPr="003E2CAA" w:rsidRDefault="00CB23ED" w:rsidP="00204F39">
      <w:pPr>
        <w:pStyle w:val="Akapitzlist"/>
        <w:numPr>
          <w:ilvl w:val="0"/>
          <w:numId w:val="39"/>
        </w:numPr>
        <w:suppressAutoHyphens/>
        <w:autoSpaceDE/>
        <w:autoSpaceDN/>
        <w:spacing w:after="280" w:line="276" w:lineRule="auto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Możliwe do uzyskania natężenie</w:t>
      </w:r>
      <w:r w:rsidRPr="003E2CAA">
        <w:rPr>
          <w:rFonts w:ascii="Calibri" w:hAnsi="Calibri" w:cs="Calibri"/>
          <w:sz w:val="22"/>
        </w:rPr>
        <w:t xml:space="preserve"> </w:t>
      </w:r>
      <w:proofErr w:type="spellStart"/>
      <w:r w:rsidRPr="003E2CAA">
        <w:rPr>
          <w:rFonts w:ascii="Calibri" w:hAnsi="Calibri" w:cs="Calibri"/>
          <w:sz w:val="22"/>
        </w:rPr>
        <w:t>megadźwięków</w:t>
      </w:r>
      <w:proofErr w:type="spellEnd"/>
      <w:r w:rsidRPr="003E2CA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co najmniej 1.5</w:t>
      </w:r>
      <w:r w:rsidRPr="003E2CAA">
        <w:rPr>
          <w:rFonts w:ascii="Calibri" w:hAnsi="Calibri" w:cs="Calibri"/>
          <w:sz w:val="22"/>
        </w:rPr>
        <w:t xml:space="preserve"> W/cm</w:t>
      </w:r>
      <w:r w:rsidRPr="003E2CAA">
        <w:rPr>
          <w:rFonts w:ascii="Calibri" w:hAnsi="Calibri" w:cs="Calibri"/>
          <w:sz w:val="22"/>
          <w:vertAlign w:val="superscript"/>
        </w:rPr>
        <w:t>2</w:t>
      </w:r>
    </w:p>
    <w:p w:rsidR="00CB23ED" w:rsidRPr="00204F39" w:rsidRDefault="00CB23ED" w:rsidP="00B801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CB23ED" w:rsidRDefault="00CB23ED" w:rsidP="00B80159">
      <w:pPr>
        <w:jc w:val="both"/>
        <w:rPr>
          <w:rFonts w:ascii="Calibri" w:hAnsi="Calibri" w:cs="Calibri"/>
          <w:sz w:val="22"/>
          <w:szCs w:val="22"/>
        </w:rPr>
      </w:pPr>
    </w:p>
    <w:p w:rsidR="00CB23ED" w:rsidRPr="00B80159" w:rsidRDefault="00CB23ED" w:rsidP="00B80159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2 Wartość umowy</w:t>
      </w:r>
    </w:p>
    <w:p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46289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………………….. PLN (słownie: 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 w:rsidRPr="006B3DD2">
        <w:rPr>
          <w:rFonts w:ascii="Calibri" w:hAnsi="Calibri" w:cs="Calibri"/>
          <w:sz w:val="22"/>
          <w:szCs w:val="22"/>
        </w:rPr>
        <w:t>).</w:t>
      </w:r>
    </w:p>
    <w:p w:rsidR="00CB23ED" w:rsidRPr="006B3DD2" w:rsidRDefault="00CB23ED" w:rsidP="00C76EE7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384AC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:rsidR="00CB23ED" w:rsidRPr="006B3DD2" w:rsidRDefault="00CB23ED" w:rsidP="00384ACD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dostawę urządzenia zgodnie z wymaganiami określonymi w załączniku nr 1 do umowy,</w:t>
      </w:r>
    </w:p>
    <w:p w:rsidR="00CB23ED" w:rsidRPr="006B3DD2" w:rsidRDefault="00CB23ED" w:rsidP="00384ACD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transport (warunki dostawy: organizacja i koszty załadunku, transport do miejsca wskazanego przez Zamawiającego, ubezpieczenia dostawy leżą po stronie Wykonawcy wraz z ryzykiem związanym z utratą lub uszkodzeniem przedmiotu zamówienia),</w:t>
      </w:r>
    </w:p>
    <w:p w:rsidR="00CB23ED" w:rsidRPr="006B3DD2" w:rsidRDefault="00CB23ED" w:rsidP="00384ACD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okres gwarancji,</w:t>
      </w:r>
    </w:p>
    <w:p w:rsidR="00CB23ED" w:rsidRPr="006B3DD2" w:rsidRDefault="00CB23ED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5B5340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:rsidR="00CB23ED" w:rsidRPr="006B3DD2" w:rsidRDefault="00CB23ED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:rsidR="00CB23ED" w:rsidRPr="006B3DD2" w:rsidRDefault="00CB23ED" w:rsidP="00111D07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:rsidR="00CB23ED" w:rsidRPr="006B3DD2" w:rsidRDefault="00CB23ED" w:rsidP="0031282B">
      <w:pPr>
        <w:jc w:val="center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>do 12</w:t>
      </w:r>
      <w:r w:rsidRPr="006B3DD2">
        <w:rPr>
          <w:rFonts w:ascii="Calibri" w:hAnsi="Calibri" w:cs="Calibri"/>
          <w:sz w:val="22"/>
          <w:szCs w:val="22"/>
        </w:rPr>
        <w:t xml:space="preserve"> tygodni od daty podpisania umowy.</w:t>
      </w:r>
    </w:p>
    <w:p w:rsidR="00CB23ED" w:rsidRPr="006B3DD2" w:rsidRDefault="00CB23ED" w:rsidP="00B81793">
      <w:pPr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4 Warunki płatności</w:t>
      </w: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A26A3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Płatność zostanie dokonana w następujący sposób:</w:t>
      </w:r>
    </w:p>
    <w:p w:rsidR="00CB23ED" w:rsidRPr="006B3DD2" w:rsidRDefault="00CB23ED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100% wartości umowy </w:t>
      </w:r>
      <w:r>
        <w:rPr>
          <w:rFonts w:ascii="Calibri" w:hAnsi="Calibri" w:cs="Calibri"/>
          <w:sz w:val="22"/>
          <w:szCs w:val="22"/>
        </w:rPr>
        <w:t>…………………………..</w:t>
      </w:r>
      <w:r w:rsidRPr="009A0851">
        <w:rPr>
          <w:rFonts w:ascii="Calibri" w:hAnsi="Calibri" w:cs="Calibri"/>
          <w:sz w:val="22"/>
          <w:szCs w:val="22"/>
        </w:rPr>
        <w:t xml:space="preserve"> brutto (słownie: 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9A0851">
        <w:rPr>
          <w:rFonts w:ascii="Calibri" w:hAnsi="Calibri" w:cs="Calibri"/>
          <w:sz w:val="22"/>
          <w:szCs w:val="22"/>
        </w:rPr>
        <w:t xml:space="preserve">) </w:t>
      </w:r>
      <w:r w:rsidRPr="006B3DD2">
        <w:rPr>
          <w:rFonts w:ascii="Calibri" w:hAnsi="Calibri" w:cs="Calibri"/>
          <w:sz w:val="22"/>
          <w:szCs w:val="22"/>
        </w:rPr>
        <w:t xml:space="preserve">– płatne przelewem bankowym </w:t>
      </w:r>
      <w:r>
        <w:rPr>
          <w:rFonts w:ascii="Calibri" w:hAnsi="Calibri" w:cs="Calibri"/>
          <w:sz w:val="22"/>
          <w:szCs w:val="22"/>
        </w:rPr>
        <w:t xml:space="preserve">po dostawie przedmiotu umowy, </w:t>
      </w:r>
      <w:r w:rsidRPr="006B3DD2">
        <w:rPr>
          <w:rFonts w:ascii="Calibri" w:hAnsi="Calibri" w:cs="Calibri"/>
          <w:sz w:val="22"/>
          <w:szCs w:val="22"/>
        </w:rPr>
        <w:t>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</w:t>
      </w:r>
      <w:r>
        <w:rPr>
          <w:rFonts w:ascii="Calibri" w:hAnsi="Calibri" w:cs="Calibri"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sz w:val="22"/>
          <w:szCs w:val="22"/>
        </w:rPr>
        <w:t>publiczno</w:t>
      </w:r>
      <w:proofErr w:type="spellEnd"/>
      <w:r>
        <w:rPr>
          <w:rFonts w:ascii="Calibri" w:hAnsi="Calibri" w:cs="Calibri"/>
          <w:sz w:val="22"/>
          <w:szCs w:val="22"/>
        </w:rPr>
        <w:t xml:space="preserve">–prawnym (DZ. U.  </w:t>
      </w:r>
      <w:r w:rsidRPr="006B3DD2">
        <w:rPr>
          <w:rFonts w:ascii="Calibri" w:hAnsi="Calibri" w:cs="Calibri"/>
          <w:sz w:val="22"/>
          <w:szCs w:val="22"/>
        </w:rPr>
        <w:t>z 2018 r. poz. 2191).</w:t>
      </w:r>
    </w:p>
    <w:p w:rsidR="00CB23ED" w:rsidRPr="006B3DD2" w:rsidRDefault="00CB23E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30 dni od dnia otrzymania faktury. </w:t>
      </w:r>
    </w:p>
    <w:p w:rsidR="00CB23ED" w:rsidRPr="006B3DD2" w:rsidRDefault="00CB23E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5 Warunki dostawy</w:t>
      </w:r>
    </w:p>
    <w:p w:rsidR="00CB23ED" w:rsidRPr="006B3DD2" w:rsidRDefault="00CB23ED" w:rsidP="00951DCE">
      <w:pPr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:rsidR="00CB23ED" w:rsidRPr="006B3DD2" w:rsidRDefault="00CB23ED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:rsidR="00CB23ED" w:rsidRPr="006B3DD2" w:rsidRDefault="00CB23E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Lotników 32/46</w:t>
      </w:r>
    </w:p>
    <w:p w:rsidR="00CB23ED" w:rsidRPr="006B3DD2" w:rsidRDefault="00CB23E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02-668 Warszawa</w:t>
      </w:r>
    </w:p>
    <w:p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Wykonawca dostarczy wraz z przedmiotem umowy deklarację zgodności CE urządzenia w języku polskim lub angielskim.</w:t>
      </w:r>
    </w:p>
    <w:p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Przedmiot umowy zostanie zrealizowany w terminie </w:t>
      </w:r>
      <w:r>
        <w:rPr>
          <w:rFonts w:ascii="Calibri" w:hAnsi="Calibri" w:cs="Calibri"/>
          <w:sz w:val="22"/>
          <w:szCs w:val="22"/>
        </w:rPr>
        <w:t>12</w:t>
      </w:r>
      <w:r w:rsidRPr="006B3DD2">
        <w:rPr>
          <w:rFonts w:ascii="Calibri" w:hAnsi="Calibri" w:cs="Calibri"/>
          <w:sz w:val="22"/>
          <w:szCs w:val="22"/>
        </w:rPr>
        <w:t xml:space="preserve"> tygodni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6B3DD2">
        <w:rPr>
          <w:rFonts w:ascii="Calibri" w:hAnsi="Calibri" w:cs="Calibri"/>
          <w:sz w:val="22"/>
          <w:szCs w:val="22"/>
        </w:rPr>
        <w:t>daty podpisania umowy.</w:t>
      </w:r>
    </w:p>
    <w:p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przekaże Zamawiającemu techniczne warunki instalacyjne urządzenia.</w:t>
      </w:r>
    </w:p>
    <w:p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:rsidR="00CB23ED" w:rsidRPr="006B3DD2" w:rsidRDefault="00CB23E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:rsidR="00CB23ED" w:rsidRPr="006B3DD2" w:rsidRDefault="00CB23E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:rsidR="00CB23ED" w:rsidRPr="006B3DD2" w:rsidRDefault="00CB23ED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:rsidR="00CB23ED" w:rsidRPr="006B3DD2" w:rsidRDefault="00CB23ED" w:rsidP="00FC0922">
      <w:pPr>
        <w:pStyle w:val="Tekstpodstawowy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951DCE">
      <w:pPr>
        <w:pStyle w:val="Tekstpodstawowy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6 Odbiór przedmiotu umowy</w:t>
      </w:r>
    </w:p>
    <w:p w:rsidR="00CB23ED" w:rsidRPr="006B3DD2" w:rsidRDefault="00CB23ED" w:rsidP="00951DCE">
      <w:pPr>
        <w:tabs>
          <w:tab w:val="left" w:pos="567"/>
        </w:tabs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przedstawicieli Zamawiającego i Wykonawcy protokołu odbioru w formie pisemnej.</w:t>
      </w:r>
    </w:p>
    <w:p w:rsidR="00CB23ED" w:rsidRPr="006B3DD2" w:rsidRDefault="00CB23ED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>7 Gwarancja</w:t>
      </w:r>
    </w:p>
    <w:p w:rsidR="00CB23ED" w:rsidRPr="006B3DD2" w:rsidRDefault="00CB23E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 wystawi dokument gwarancyjny, który dostarcz</w:t>
      </w:r>
      <w:r>
        <w:rPr>
          <w:rFonts w:ascii="Calibri" w:hAnsi="Calibri" w:cs="Calibri"/>
          <w:sz w:val="22"/>
          <w:szCs w:val="22"/>
        </w:rPr>
        <w:t>y</w:t>
      </w:r>
      <w:r w:rsidRPr="006B3DD2">
        <w:rPr>
          <w:rFonts w:ascii="Calibri" w:hAnsi="Calibri" w:cs="Calibri"/>
          <w:sz w:val="22"/>
          <w:szCs w:val="22"/>
        </w:rPr>
        <w:t xml:space="preserve"> wraz z przedmiotem umowy.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gwarantuje prawidłowe działanie i jakość techniczną dostarc</w:t>
      </w:r>
      <w:r>
        <w:rPr>
          <w:rFonts w:ascii="Calibri" w:hAnsi="Calibri" w:cs="Calibri"/>
          <w:sz w:val="22"/>
          <w:szCs w:val="22"/>
        </w:rPr>
        <w:t xml:space="preserve">zonego przedmiotu Umowy w ciągu 12 </w:t>
      </w:r>
      <w:r w:rsidRPr="006B3DD2">
        <w:rPr>
          <w:rFonts w:ascii="Calibri" w:hAnsi="Calibri" w:cs="Calibri"/>
          <w:sz w:val="22"/>
          <w:szCs w:val="22"/>
        </w:rPr>
        <w:t>miesięcy od daty podpisania protokołu odbioru bez uwag.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 Wykonawca ma obowiązek zrealizować naprawę lub wymianę nie później niż w okresie </w:t>
      </w:r>
      <w:r w:rsidRPr="00902FEE">
        <w:rPr>
          <w:rFonts w:ascii="Calibri" w:hAnsi="Calibri" w:cs="Calibri"/>
          <w:sz w:val="22"/>
          <w:szCs w:val="22"/>
        </w:rPr>
        <w:t>8</w:t>
      </w:r>
      <w:r w:rsidRPr="006B3DD2">
        <w:rPr>
          <w:rFonts w:ascii="Calibri" w:hAnsi="Calibri" w:cs="Calibri"/>
          <w:sz w:val="22"/>
          <w:szCs w:val="22"/>
        </w:rPr>
        <w:t xml:space="preserve"> tygodni od daty pisemnego zgłoszenia usterek.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:rsidR="00CB23ED" w:rsidRPr="006B3DD2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:rsidR="00CB23ED" w:rsidRPr="006B3DD2" w:rsidRDefault="00CB23ED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8 Siła wyższa</w:t>
      </w:r>
    </w:p>
    <w:p w:rsidR="00CB23ED" w:rsidRPr="006B3DD2" w:rsidRDefault="00CB23ED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lastRenderedPageBreak/>
        <w:t>Każda ze Stron powiadomi drugą o wystąpieniu siły wyższej niezwłocznie, jednak nie później niż w okresie 3 dni od daty jej wystąpienia.</w:t>
      </w:r>
    </w:p>
    <w:p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:rsidR="00CB23ED" w:rsidRPr="006B3DD2" w:rsidRDefault="00CB23ED" w:rsidP="00951DCE">
      <w:pPr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951DCE">
      <w:pPr>
        <w:ind w:left="426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9 Kary umowne</w:t>
      </w:r>
    </w:p>
    <w:p w:rsidR="00CB23ED" w:rsidRPr="006B3DD2" w:rsidRDefault="00CB23ED" w:rsidP="00951DCE">
      <w:pPr>
        <w:ind w:left="426" w:hanging="284"/>
        <w:jc w:val="center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zwłoki w realizacji przedmiotu umowy, Wykonawca zapłaci Zamawiającemu 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nieterminowej naprawy lub wymiany przedmiotu umowy Wykonawca zapłaci Zamawiającemu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opóźnienia w realizacji przedmiotu umowy przekraczającego 14 dni, Zamawiający ma prawo do odstąpienia od umowy i żądania od Wykonawcę kary umownej, w wysokości 10% wartości przedmiotu umowy. Uprawnienie do odstąpienia Zamawiający realizuje w terminie 7 dni od przekroczenia ww. terminu.</w:t>
      </w:r>
    </w:p>
    <w:p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:rsidR="00CB23ED" w:rsidRDefault="00CB23ED" w:rsidP="0046289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przypadku, gdy wysokość poniesionej szkody przewyższa wysokość kar zastrzeżonych </w:t>
      </w:r>
      <w:r w:rsidRPr="006B3DD2">
        <w:rPr>
          <w:rFonts w:ascii="Calibri" w:hAnsi="Calibri" w:cs="Calibri"/>
          <w:sz w:val="22"/>
          <w:szCs w:val="22"/>
        </w:rPr>
        <w:br/>
        <w:t>w Umowie, Zamawiający może żądać odszkodowania na zasadach ogólnych, w wysokości odpowiadającej poniesionej szkodzie w pełnej wysokości.</w:t>
      </w:r>
    </w:p>
    <w:p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:rsidR="00CB23ED" w:rsidRPr="006B3DD2" w:rsidRDefault="00CB23E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10 Dane osobowe</w:t>
      </w:r>
    </w:p>
    <w:p w:rsidR="00CB23ED" w:rsidRPr="006B3DD2" w:rsidRDefault="00CB23E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CF33E0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:rsidR="00CB23ED" w:rsidRPr="006B3DD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:rsidR="00CB23ED" w:rsidRPr="006B3DD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:rsidR="00CB23ED" w:rsidRPr="00B839C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:rsidR="00CB23ED" w:rsidRPr="006B3DD2" w:rsidRDefault="00CB23ED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8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lastRenderedPageBreak/>
        <w:t xml:space="preserve">   administrator przetwarza następujące Pani/Pana dane osobowe: imię i nazwisko, e-mail, telefon;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:rsidR="00CB23ED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11 Rozstrzyganie sporów</w:t>
      </w:r>
    </w:p>
    <w:p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CB23ED" w:rsidRPr="006B3DD2" w:rsidRDefault="00CB23ED" w:rsidP="0086788C">
      <w:pPr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CB23ED" w:rsidRDefault="00CB23ED" w:rsidP="00FC3C9F">
      <w:pPr>
        <w:pStyle w:val="Akapitzlist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>
        <w:rPr>
          <w:rFonts w:ascii="Calibri" w:hAnsi="Calibri" w:cs="Calibri"/>
          <w:sz w:val="22"/>
          <w:szCs w:val="22"/>
        </w:rPr>
        <w:t>…………..2023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:rsidR="00CB23ED" w:rsidRPr="006B3DD2" w:rsidRDefault="00CB23ED" w:rsidP="006B3DD2">
      <w:pPr>
        <w:pStyle w:val="Akapitzlist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 xml:space="preserve">z dnia ………2023”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:rsidR="00CB23ED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:rsidR="00CB23ED" w:rsidRPr="00441D44" w:rsidRDefault="00CB23ED" w:rsidP="00041B2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:rsidR="00CB23ED" w:rsidRPr="006B3DD2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CB23ED" w:rsidRPr="006B3DD2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CB23ED" w:rsidRPr="006B3DD2" w:rsidRDefault="00CB23ED" w:rsidP="006B3DD2">
      <w:pPr>
        <w:numPr>
          <w:ilvl w:val="0"/>
          <w:numId w:val="7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CB23ED" w:rsidRPr="006B3DD2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CB23ED" w:rsidRPr="006B3DD2" w:rsidRDefault="00CB23E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CB23ED" w:rsidRPr="006B3DD2" w:rsidRDefault="00CB23ED" w:rsidP="00462892">
      <w:pPr>
        <w:pStyle w:val="Podtytu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:rsidR="00CB23ED" w:rsidRPr="006B3DD2" w:rsidRDefault="00CB23ED" w:rsidP="00462892">
      <w:pPr>
        <w:rPr>
          <w:rFonts w:ascii="Calibri" w:hAnsi="Calibri" w:cs="Calibri"/>
          <w:sz w:val="22"/>
          <w:szCs w:val="22"/>
        </w:rPr>
      </w:pPr>
    </w:p>
    <w:sectPr w:rsidR="00CB23ED" w:rsidRPr="006B3DD2" w:rsidSect="00B80159">
      <w:footerReference w:type="default" r:id="rId9"/>
      <w:footerReference w:type="first" r:id="rId10"/>
      <w:pgSz w:w="11906" w:h="16838"/>
      <w:pgMar w:top="719" w:right="74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67" w:rsidRDefault="00460C67">
      <w:r>
        <w:separator/>
      </w:r>
    </w:p>
  </w:endnote>
  <w:endnote w:type="continuationSeparator" w:id="0">
    <w:p w:rsidR="00460C67" w:rsidRDefault="004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ED" w:rsidRDefault="00CB23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8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23ED" w:rsidRDefault="00CB23ED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F2/6/………../2023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ED" w:rsidRPr="009A52DD" w:rsidRDefault="00CB23ED">
    <w:pPr>
      <w:pStyle w:val="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F2/6/……/2023</w:t>
    </w:r>
  </w:p>
  <w:p w:rsidR="00CB23ED" w:rsidRDefault="00CB2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67" w:rsidRDefault="00460C67">
      <w:r>
        <w:separator/>
      </w:r>
    </w:p>
  </w:footnote>
  <w:footnote w:type="continuationSeparator" w:id="0">
    <w:p w:rsidR="00460C67" w:rsidRDefault="0046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8C21FF5"/>
    <w:multiLevelType w:val="hybridMultilevel"/>
    <w:tmpl w:val="46FA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C6748A"/>
    <w:multiLevelType w:val="hybridMultilevel"/>
    <w:tmpl w:val="58648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2D48D4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A23C9"/>
    <w:multiLevelType w:val="multilevel"/>
    <w:tmpl w:val="024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CB6D77"/>
    <w:multiLevelType w:val="multilevel"/>
    <w:tmpl w:val="46FA5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AE3785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5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7">
    <w:nsid w:val="2488235B"/>
    <w:multiLevelType w:val="hybridMultilevel"/>
    <w:tmpl w:val="F6FA7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9F51ED"/>
    <w:multiLevelType w:val="hybridMultilevel"/>
    <w:tmpl w:val="59F43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26E37CD4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C86476D"/>
    <w:multiLevelType w:val="hybridMultilevel"/>
    <w:tmpl w:val="E61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881670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52E6173"/>
    <w:multiLevelType w:val="hybridMultilevel"/>
    <w:tmpl w:val="A2D8DEBA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F9326B1"/>
    <w:multiLevelType w:val="hybridMultilevel"/>
    <w:tmpl w:val="D410100C"/>
    <w:lvl w:ilvl="0" w:tplc="0664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7F42113"/>
    <w:multiLevelType w:val="hybridMultilevel"/>
    <w:tmpl w:val="FBC8F5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64380A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2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0450A7"/>
    <w:multiLevelType w:val="multilevel"/>
    <w:tmpl w:val="088E7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BF8459D"/>
    <w:multiLevelType w:val="hybridMultilevel"/>
    <w:tmpl w:val="71E27C46"/>
    <w:lvl w:ilvl="0" w:tplc="085AE9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2A3A6F"/>
    <w:multiLevelType w:val="hybridMultilevel"/>
    <w:tmpl w:val="E168D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2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8A1784C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F4B3BB3"/>
    <w:multiLevelType w:val="hybridMultilevel"/>
    <w:tmpl w:val="3E6E8380"/>
    <w:lvl w:ilvl="0" w:tplc="332C7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A7079B"/>
    <w:multiLevelType w:val="hybridMultilevel"/>
    <w:tmpl w:val="96F0E14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0"/>
  </w:num>
  <w:num w:numId="6">
    <w:abstractNumId w:val="38"/>
  </w:num>
  <w:num w:numId="7">
    <w:abstractNumId w:val="30"/>
  </w:num>
  <w:num w:numId="8">
    <w:abstractNumId w:val="24"/>
  </w:num>
  <w:num w:numId="9">
    <w:abstractNumId w:val="37"/>
  </w:num>
  <w:num w:numId="10">
    <w:abstractNumId w:val="36"/>
  </w:num>
  <w:num w:numId="11">
    <w:abstractNumId w:val="43"/>
    <w:lvlOverride w:ilvl="0">
      <w:startOverride w:val="1"/>
    </w:lvlOverride>
  </w:num>
  <w:num w:numId="12">
    <w:abstractNumId w:val="14"/>
  </w:num>
  <w:num w:numId="13">
    <w:abstractNumId w:val="31"/>
  </w:num>
  <w:num w:numId="14">
    <w:abstractNumId w:val="20"/>
  </w:num>
  <w:num w:numId="15">
    <w:abstractNumId w:val="11"/>
  </w:num>
  <w:num w:numId="16">
    <w:abstractNumId w:val="18"/>
  </w:num>
  <w:num w:numId="17">
    <w:abstractNumId w:val="9"/>
  </w:num>
  <w:num w:numId="18">
    <w:abstractNumId w:val="23"/>
    <w:lvlOverride w:ilvl="0">
      <w:startOverride w:val="1"/>
    </w:lvlOverride>
  </w:num>
  <w:num w:numId="19">
    <w:abstractNumId w:val="40"/>
  </w:num>
  <w:num w:numId="20">
    <w:abstractNumId w:val="7"/>
  </w:num>
  <w:num w:numId="21">
    <w:abstractNumId w:val="22"/>
  </w:num>
  <w:num w:numId="22">
    <w:abstractNumId w:val="41"/>
  </w:num>
  <w:num w:numId="23">
    <w:abstractNumId w:val="42"/>
  </w:num>
  <w:num w:numId="24">
    <w:abstractNumId w:val="34"/>
  </w:num>
  <w:num w:numId="25">
    <w:abstractNumId w:val="27"/>
  </w:num>
  <w:num w:numId="26">
    <w:abstractNumId w:val="29"/>
  </w:num>
  <w:num w:numId="27">
    <w:abstractNumId w:val="32"/>
  </w:num>
  <w:num w:numId="28">
    <w:abstractNumId w:val="44"/>
  </w:num>
  <w:num w:numId="29">
    <w:abstractNumId w:val="39"/>
  </w:num>
  <w:num w:numId="30">
    <w:abstractNumId w:val="15"/>
  </w:num>
  <w:num w:numId="31">
    <w:abstractNumId w:val="19"/>
  </w:num>
  <w:num w:numId="32">
    <w:abstractNumId w:val="21"/>
  </w:num>
  <w:num w:numId="33">
    <w:abstractNumId w:val="17"/>
  </w:num>
  <w:num w:numId="34">
    <w:abstractNumId w:val="12"/>
  </w:num>
  <w:num w:numId="35">
    <w:abstractNumId w:val="45"/>
  </w:num>
  <w:num w:numId="36">
    <w:abstractNumId w:val="35"/>
  </w:num>
  <w:num w:numId="37">
    <w:abstractNumId w:val="8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607BF"/>
    <w:rsid w:val="00061DBD"/>
    <w:rsid w:val="0006253C"/>
    <w:rsid w:val="00063401"/>
    <w:rsid w:val="00064A3F"/>
    <w:rsid w:val="000750A4"/>
    <w:rsid w:val="000803FD"/>
    <w:rsid w:val="00086AA9"/>
    <w:rsid w:val="00087C5F"/>
    <w:rsid w:val="0009059D"/>
    <w:rsid w:val="00091845"/>
    <w:rsid w:val="000921AF"/>
    <w:rsid w:val="00094A2E"/>
    <w:rsid w:val="000A13A3"/>
    <w:rsid w:val="000A5BBC"/>
    <w:rsid w:val="000A6DCD"/>
    <w:rsid w:val="000B11C0"/>
    <w:rsid w:val="000B29B7"/>
    <w:rsid w:val="000C05DF"/>
    <w:rsid w:val="000C08EE"/>
    <w:rsid w:val="000C43AB"/>
    <w:rsid w:val="000C6C9F"/>
    <w:rsid w:val="000D198D"/>
    <w:rsid w:val="000D5BE2"/>
    <w:rsid w:val="000D640E"/>
    <w:rsid w:val="000E0534"/>
    <w:rsid w:val="000E30B1"/>
    <w:rsid w:val="000F3BBD"/>
    <w:rsid w:val="000F4D7C"/>
    <w:rsid w:val="000F6850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4C9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1E40"/>
    <w:rsid w:val="001F39F2"/>
    <w:rsid w:val="001F4557"/>
    <w:rsid w:val="001F5311"/>
    <w:rsid w:val="002009EA"/>
    <w:rsid w:val="00200E13"/>
    <w:rsid w:val="00204F39"/>
    <w:rsid w:val="00205826"/>
    <w:rsid w:val="002155C5"/>
    <w:rsid w:val="00231410"/>
    <w:rsid w:val="002317AB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4A41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2B1C"/>
    <w:rsid w:val="002A347E"/>
    <w:rsid w:val="002A3FE1"/>
    <w:rsid w:val="002A4A54"/>
    <w:rsid w:val="002A5FE7"/>
    <w:rsid w:val="002B2425"/>
    <w:rsid w:val="002B64F3"/>
    <w:rsid w:val="002C2BCF"/>
    <w:rsid w:val="002C6CB6"/>
    <w:rsid w:val="002D0044"/>
    <w:rsid w:val="002D038C"/>
    <w:rsid w:val="002D445C"/>
    <w:rsid w:val="002D6499"/>
    <w:rsid w:val="002D6E8D"/>
    <w:rsid w:val="002E22B4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11064"/>
    <w:rsid w:val="0031282B"/>
    <w:rsid w:val="003166B8"/>
    <w:rsid w:val="00317BB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51805"/>
    <w:rsid w:val="003549D2"/>
    <w:rsid w:val="003550E7"/>
    <w:rsid w:val="00357E2B"/>
    <w:rsid w:val="00360C21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2FB"/>
    <w:rsid w:val="003E2CAA"/>
    <w:rsid w:val="003E2DC0"/>
    <w:rsid w:val="003E5B56"/>
    <w:rsid w:val="003F313D"/>
    <w:rsid w:val="003F3E78"/>
    <w:rsid w:val="003F775F"/>
    <w:rsid w:val="003F796C"/>
    <w:rsid w:val="004044C5"/>
    <w:rsid w:val="00406A09"/>
    <w:rsid w:val="00412B0E"/>
    <w:rsid w:val="00416D80"/>
    <w:rsid w:val="00417A4C"/>
    <w:rsid w:val="00417F3A"/>
    <w:rsid w:val="0042359A"/>
    <w:rsid w:val="00423B14"/>
    <w:rsid w:val="004247B2"/>
    <w:rsid w:val="00424CF2"/>
    <w:rsid w:val="004332AB"/>
    <w:rsid w:val="004360B5"/>
    <w:rsid w:val="00437B3A"/>
    <w:rsid w:val="00441D44"/>
    <w:rsid w:val="00442DFE"/>
    <w:rsid w:val="00443128"/>
    <w:rsid w:val="00444705"/>
    <w:rsid w:val="004461A3"/>
    <w:rsid w:val="0044658F"/>
    <w:rsid w:val="00453EDD"/>
    <w:rsid w:val="00454CEE"/>
    <w:rsid w:val="00455850"/>
    <w:rsid w:val="004568CE"/>
    <w:rsid w:val="00460BB1"/>
    <w:rsid w:val="00460C67"/>
    <w:rsid w:val="00462892"/>
    <w:rsid w:val="00464E61"/>
    <w:rsid w:val="00471B40"/>
    <w:rsid w:val="0047454D"/>
    <w:rsid w:val="004756B8"/>
    <w:rsid w:val="0048060B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81A"/>
    <w:rsid w:val="004B5172"/>
    <w:rsid w:val="004C7142"/>
    <w:rsid w:val="004D0D93"/>
    <w:rsid w:val="004D2FB6"/>
    <w:rsid w:val="004D5241"/>
    <w:rsid w:val="004D537E"/>
    <w:rsid w:val="004D6EEB"/>
    <w:rsid w:val="004D74B3"/>
    <w:rsid w:val="004E46C6"/>
    <w:rsid w:val="004E6ABB"/>
    <w:rsid w:val="004E7CFC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3518"/>
    <w:rsid w:val="005252A6"/>
    <w:rsid w:val="0052751F"/>
    <w:rsid w:val="00531F8D"/>
    <w:rsid w:val="00532DF0"/>
    <w:rsid w:val="00535A47"/>
    <w:rsid w:val="0053785C"/>
    <w:rsid w:val="00537A7B"/>
    <w:rsid w:val="005419B4"/>
    <w:rsid w:val="005546B4"/>
    <w:rsid w:val="00554DF0"/>
    <w:rsid w:val="00560646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E346E"/>
    <w:rsid w:val="005E3626"/>
    <w:rsid w:val="005E5865"/>
    <w:rsid w:val="005F29F7"/>
    <w:rsid w:val="005F2BF4"/>
    <w:rsid w:val="005F44CB"/>
    <w:rsid w:val="00602BAA"/>
    <w:rsid w:val="006033B4"/>
    <w:rsid w:val="00603D6C"/>
    <w:rsid w:val="0060420F"/>
    <w:rsid w:val="00604909"/>
    <w:rsid w:val="00613E33"/>
    <w:rsid w:val="0061547F"/>
    <w:rsid w:val="006168E4"/>
    <w:rsid w:val="0061799D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560FB"/>
    <w:rsid w:val="00660929"/>
    <w:rsid w:val="00662CED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614"/>
    <w:rsid w:val="006A1571"/>
    <w:rsid w:val="006A2360"/>
    <w:rsid w:val="006A31D3"/>
    <w:rsid w:val="006A7BE1"/>
    <w:rsid w:val="006B204B"/>
    <w:rsid w:val="006B3DD2"/>
    <w:rsid w:val="006C0B25"/>
    <w:rsid w:val="006C0D2D"/>
    <w:rsid w:val="006C1F77"/>
    <w:rsid w:val="006C7392"/>
    <w:rsid w:val="006C7CA6"/>
    <w:rsid w:val="006D08B9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700781"/>
    <w:rsid w:val="00703EE5"/>
    <w:rsid w:val="00706CF4"/>
    <w:rsid w:val="00713F17"/>
    <w:rsid w:val="00715589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A03"/>
    <w:rsid w:val="007A32A4"/>
    <w:rsid w:val="007A33CE"/>
    <w:rsid w:val="007A3D95"/>
    <w:rsid w:val="007A47F5"/>
    <w:rsid w:val="007B01A5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67FB"/>
    <w:rsid w:val="007F76CA"/>
    <w:rsid w:val="00800B4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130D"/>
    <w:rsid w:val="00827F40"/>
    <w:rsid w:val="00833F06"/>
    <w:rsid w:val="00834824"/>
    <w:rsid w:val="00835ADC"/>
    <w:rsid w:val="008433F6"/>
    <w:rsid w:val="00843558"/>
    <w:rsid w:val="008565A4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F5E5D"/>
    <w:rsid w:val="008F6565"/>
    <w:rsid w:val="008F7294"/>
    <w:rsid w:val="00902FEE"/>
    <w:rsid w:val="00905D93"/>
    <w:rsid w:val="009124A0"/>
    <w:rsid w:val="00913640"/>
    <w:rsid w:val="00916946"/>
    <w:rsid w:val="0093475A"/>
    <w:rsid w:val="00935C53"/>
    <w:rsid w:val="00942845"/>
    <w:rsid w:val="00946E9A"/>
    <w:rsid w:val="00951325"/>
    <w:rsid w:val="00951DCE"/>
    <w:rsid w:val="00954AE9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1285"/>
    <w:rsid w:val="00982BD0"/>
    <w:rsid w:val="00984EE0"/>
    <w:rsid w:val="00986A88"/>
    <w:rsid w:val="00987051"/>
    <w:rsid w:val="009A0851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873"/>
    <w:rsid w:val="009D6E46"/>
    <w:rsid w:val="009D7AEB"/>
    <w:rsid w:val="009E0570"/>
    <w:rsid w:val="009E0748"/>
    <w:rsid w:val="009E358D"/>
    <w:rsid w:val="009E3B87"/>
    <w:rsid w:val="009E53DD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18A4"/>
    <w:rsid w:val="00A1410D"/>
    <w:rsid w:val="00A1438F"/>
    <w:rsid w:val="00A14E35"/>
    <w:rsid w:val="00A21DD2"/>
    <w:rsid w:val="00A237EE"/>
    <w:rsid w:val="00A23A12"/>
    <w:rsid w:val="00A23DED"/>
    <w:rsid w:val="00A27CF8"/>
    <w:rsid w:val="00A314FD"/>
    <w:rsid w:val="00A37B8D"/>
    <w:rsid w:val="00A40737"/>
    <w:rsid w:val="00A5137C"/>
    <w:rsid w:val="00A548AB"/>
    <w:rsid w:val="00A55A3F"/>
    <w:rsid w:val="00A56773"/>
    <w:rsid w:val="00A66AF8"/>
    <w:rsid w:val="00A66DEA"/>
    <w:rsid w:val="00A72BA1"/>
    <w:rsid w:val="00A81134"/>
    <w:rsid w:val="00A83CE5"/>
    <w:rsid w:val="00A84B66"/>
    <w:rsid w:val="00A855FB"/>
    <w:rsid w:val="00A94CCE"/>
    <w:rsid w:val="00A95902"/>
    <w:rsid w:val="00A97041"/>
    <w:rsid w:val="00AA0687"/>
    <w:rsid w:val="00AA219E"/>
    <w:rsid w:val="00AA2505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B0093D"/>
    <w:rsid w:val="00B0170A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6056C"/>
    <w:rsid w:val="00B67194"/>
    <w:rsid w:val="00B711DC"/>
    <w:rsid w:val="00B7248F"/>
    <w:rsid w:val="00B80159"/>
    <w:rsid w:val="00B81793"/>
    <w:rsid w:val="00B839C2"/>
    <w:rsid w:val="00B85F90"/>
    <w:rsid w:val="00B87C0E"/>
    <w:rsid w:val="00B87F12"/>
    <w:rsid w:val="00B9189B"/>
    <w:rsid w:val="00B91C31"/>
    <w:rsid w:val="00B94C66"/>
    <w:rsid w:val="00B97946"/>
    <w:rsid w:val="00BA11CC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7749"/>
    <w:rsid w:val="00C01CD5"/>
    <w:rsid w:val="00C0510F"/>
    <w:rsid w:val="00C13282"/>
    <w:rsid w:val="00C14DE0"/>
    <w:rsid w:val="00C16C47"/>
    <w:rsid w:val="00C25227"/>
    <w:rsid w:val="00C25AB5"/>
    <w:rsid w:val="00C25FE0"/>
    <w:rsid w:val="00C33817"/>
    <w:rsid w:val="00C351F1"/>
    <w:rsid w:val="00C3632F"/>
    <w:rsid w:val="00C40F50"/>
    <w:rsid w:val="00C425C0"/>
    <w:rsid w:val="00C4396E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6EE7"/>
    <w:rsid w:val="00C77004"/>
    <w:rsid w:val="00C772E2"/>
    <w:rsid w:val="00C833B7"/>
    <w:rsid w:val="00C868DE"/>
    <w:rsid w:val="00C90900"/>
    <w:rsid w:val="00C9366E"/>
    <w:rsid w:val="00C9369E"/>
    <w:rsid w:val="00C93EEF"/>
    <w:rsid w:val="00C96389"/>
    <w:rsid w:val="00C97889"/>
    <w:rsid w:val="00CA26B5"/>
    <w:rsid w:val="00CA298B"/>
    <w:rsid w:val="00CA2BE7"/>
    <w:rsid w:val="00CA458D"/>
    <w:rsid w:val="00CA55B1"/>
    <w:rsid w:val="00CA5FE4"/>
    <w:rsid w:val="00CB1AC1"/>
    <w:rsid w:val="00CB23ED"/>
    <w:rsid w:val="00CB5513"/>
    <w:rsid w:val="00CB5E5F"/>
    <w:rsid w:val="00CB6C14"/>
    <w:rsid w:val="00CB7BB0"/>
    <w:rsid w:val="00CC07AA"/>
    <w:rsid w:val="00CC11E8"/>
    <w:rsid w:val="00CC32C4"/>
    <w:rsid w:val="00CD6D40"/>
    <w:rsid w:val="00CF2492"/>
    <w:rsid w:val="00CF2BA5"/>
    <w:rsid w:val="00CF33E0"/>
    <w:rsid w:val="00CF35B5"/>
    <w:rsid w:val="00CF5C50"/>
    <w:rsid w:val="00CF5CF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4326"/>
    <w:rsid w:val="00D319F1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6A42"/>
    <w:rsid w:val="00D93CE0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6931"/>
    <w:rsid w:val="00DE7688"/>
    <w:rsid w:val="00DF00C4"/>
    <w:rsid w:val="00DF457F"/>
    <w:rsid w:val="00E00828"/>
    <w:rsid w:val="00E05A66"/>
    <w:rsid w:val="00E15356"/>
    <w:rsid w:val="00E2154E"/>
    <w:rsid w:val="00E22EA2"/>
    <w:rsid w:val="00E252BF"/>
    <w:rsid w:val="00E27B06"/>
    <w:rsid w:val="00E33636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64124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7995"/>
    <w:rsid w:val="00EC7CCE"/>
    <w:rsid w:val="00ED446A"/>
    <w:rsid w:val="00ED55CB"/>
    <w:rsid w:val="00ED6145"/>
    <w:rsid w:val="00ED755A"/>
    <w:rsid w:val="00ED7CC3"/>
    <w:rsid w:val="00EE0944"/>
    <w:rsid w:val="00EE329F"/>
    <w:rsid w:val="00EE530C"/>
    <w:rsid w:val="00EE75B5"/>
    <w:rsid w:val="00EE7B75"/>
    <w:rsid w:val="00EF23E0"/>
    <w:rsid w:val="00EF5DA5"/>
    <w:rsid w:val="00F02396"/>
    <w:rsid w:val="00F05642"/>
    <w:rsid w:val="00F068A1"/>
    <w:rsid w:val="00F157F6"/>
    <w:rsid w:val="00F170F4"/>
    <w:rsid w:val="00F2611A"/>
    <w:rsid w:val="00F3153A"/>
    <w:rsid w:val="00F33A46"/>
    <w:rsid w:val="00F34A01"/>
    <w:rsid w:val="00F37286"/>
    <w:rsid w:val="00F37DD0"/>
    <w:rsid w:val="00F42935"/>
    <w:rsid w:val="00F44729"/>
    <w:rsid w:val="00F473A7"/>
    <w:rsid w:val="00F47506"/>
    <w:rsid w:val="00F51B5E"/>
    <w:rsid w:val="00F521FB"/>
    <w:rsid w:val="00F531F6"/>
    <w:rsid w:val="00F61046"/>
    <w:rsid w:val="00F6756D"/>
    <w:rsid w:val="00F676DB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3E29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4B5172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B5172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B5172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B51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517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B517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4B5172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B51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51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CC32C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uiPriority w:val="99"/>
    <w:rsid w:val="00951DCE"/>
    <w:rPr>
      <w:rFonts w:cs="Times New Roman"/>
    </w:rPr>
  </w:style>
  <w:style w:type="character" w:customStyle="1" w:styleId="h2">
    <w:name w:val="h2"/>
    <w:basedOn w:val="Domylnaczcionkaakapitu"/>
    <w:uiPriority w:val="99"/>
    <w:rsid w:val="00951DCE"/>
    <w:rPr>
      <w:rFonts w:cs="Times New Roman"/>
    </w:rPr>
  </w:style>
  <w:style w:type="paragraph" w:styleId="Lista">
    <w:name w:val="List"/>
    <w:basedOn w:val="Normalny"/>
    <w:uiPriority w:val="99"/>
    <w:locked/>
    <w:rsid w:val="0026213D"/>
    <w:pPr>
      <w:ind w:left="283" w:hanging="283"/>
    </w:pPr>
  </w:style>
  <w:style w:type="paragraph" w:styleId="Lista2">
    <w:name w:val="List 2"/>
    <w:basedOn w:val="Normalny"/>
    <w:uiPriority w:val="99"/>
    <w:locked/>
    <w:rsid w:val="0026213D"/>
    <w:pPr>
      <w:ind w:left="566" w:hanging="283"/>
    </w:pPr>
  </w:style>
  <w:style w:type="paragraph" w:styleId="Lista3">
    <w:name w:val="List 3"/>
    <w:basedOn w:val="Normalny"/>
    <w:uiPriority w:val="99"/>
    <w:locked/>
    <w:rsid w:val="0026213D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26213D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CF5CF0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CF5CF0"/>
    <w:rPr>
      <w:rFonts w:ascii="Times New Roman" w:hAnsi="Times New Roman" w:cs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4B5172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B5172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B5172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B51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517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B517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4B5172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B51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51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CC32C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uiPriority w:val="99"/>
    <w:rsid w:val="00951DCE"/>
    <w:rPr>
      <w:rFonts w:cs="Times New Roman"/>
    </w:rPr>
  </w:style>
  <w:style w:type="character" w:customStyle="1" w:styleId="h2">
    <w:name w:val="h2"/>
    <w:basedOn w:val="Domylnaczcionkaakapitu"/>
    <w:uiPriority w:val="99"/>
    <w:rsid w:val="00951DCE"/>
    <w:rPr>
      <w:rFonts w:cs="Times New Roman"/>
    </w:rPr>
  </w:style>
  <w:style w:type="paragraph" w:styleId="Lista">
    <w:name w:val="List"/>
    <w:basedOn w:val="Normalny"/>
    <w:uiPriority w:val="99"/>
    <w:locked/>
    <w:rsid w:val="0026213D"/>
    <w:pPr>
      <w:ind w:left="283" w:hanging="283"/>
    </w:pPr>
  </w:style>
  <w:style w:type="paragraph" w:styleId="Lista2">
    <w:name w:val="List 2"/>
    <w:basedOn w:val="Normalny"/>
    <w:uiPriority w:val="99"/>
    <w:locked/>
    <w:rsid w:val="0026213D"/>
    <w:pPr>
      <w:ind w:left="566" w:hanging="283"/>
    </w:pPr>
  </w:style>
  <w:style w:type="paragraph" w:styleId="Lista3">
    <w:name w:val="List 3"/>
    <w:basedOn w:val="Normalny"/>
    <w:uiPriority w:val="99"/>
    <w:locked/>
    <w:rsid w:val="0026213D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26213D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CF5CF0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CF5CF0"/>
    <w:rPr>
      <w:rFonts w:ascii="Times New Roman" w:hAnsi="Times New Roman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Tomasz Saganowski</dc:creator>
  <cp:lastModifiedBy>Michał Urbański | Łukasiewicz - IMiF</cp:lastModifiedBy>
  <cp:revision>2</cp:revision>
  <cp:lastPrinted>2022-04-07T05:33:00Z</cp:lastPrinted>
  <dcterms:created xsi:type="dcterms:W3CDTF">2023-09-28T11:33:00Z</dcterms:created>
  <dcterms:modified xsi:type="dcterms:W3CDTF">2023-09-28T11:33:00Z</dcterms:modified>
</cp:coreProperties>
</file>